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A3" w:rsidRDefault="005E35A3" w:rsidP="005E35A3">
      <w:pP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F60E82" w:rsidRDefault="00F60E82" w:rsidP="005E35A3">
      <w:pP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-228600</wp:posOffset>
                </wp:positionV>
                <wp:extent cx="2940685" cy="69532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B91" w:rsidRPr="000B7B91" w:rsidRDefault="0073183B" w:rsidP="000B7B9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  <w:t>Załącznik do Zarządzenia Nr 63</w:t>
                            </w:r>
                            <w:r w:rsidR="000B7B91" w:rsidRPr="000B7B91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  <w:t>/2020</w:t>
                            </w:r>
                          </w:p>
                          <w:p w:rsidR="000B7B91" w:rsidRPr="000B7B91" w:rsidRDefault="000B7B91" w:rsidP="000B7B9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</w:pPr>
                            <w:r w:rsidRPr="000B7B91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  <w:t xml:space="preserve">Dyrektora Narodowego Instytutu im. Marii Skłodowskiej-Curie - </w:t>
                            </w:r>
                            <w:r w:rsidRPr="000B7B91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  <w:br/>
                              <w:t>Państwowego Instytutu Badawczego</w:t>
                            </w:r>
                          </w:p>
                          <w:p w:rsidR="000B7B91" w:rsidRPr="000B7B91" w:rsidRDefault="00473E18" w:rsidP="000B7B9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  <w:t xml:space="preserve">z dnia </w:t>
                            </w:r>
                            <w:r w:rsidR="0073183B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  <w:t xml:space="preserve"> lipca</w:t>
                            </w:r>
                            <w:r w:rsidR="000B7B91" w:rsidRPr="000B7B91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  <w:t xml:space="preserve"> 2020r.</w:t>
                            </w:r>
                          </w:p>
                          <w:p w:rsidR="000B7B91" w:rsidRDefault="000B7B91" w:rsidP="000B7B91">
                            <w:pPr>
                              <w:spacing w:line="0" w:lineRule="atLeast"/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2.85pt;margin-top:-18pt;width:231.55pt;height:5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" stroked="f">
                <v:stroke joinstyle="round"/>
                <v:textbox>
                  <w:txbxContent>
                    <w:p w:rsidR="000B7B91" w:rsidRPr="000B7B91" w:rsidRDefault="0073183B" w:rsidP="000B7B9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  <w:t>Załącznik do Zarządzenia Nr 63</w:t>
                      </w:r>
                      <w:r w:rsidR="000B7B91" w:rsidRPr="000B7B91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  <w:t>/2020</w:t>
                      </w:r>
                    </w:p>
                    <w:p w:rsidR="000B7B91" w:rsidRPr="000B7B91" w:rsidRDefault="000B7B91" w:rsidP="000B7B9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</w:pPr>
                      <w:r w:rsidRPr="000B7B91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  <w:t xml:space="preserve">Dyrektora Narodowego Instytutu im. Marii Skłodowskiej-Curie - </w:t>
                      </w:r>
                      <w:r w:rsidRPr="000B7B91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  <w:br/>
                        <w:t>Państwowego Instytutu Badawczego</w:t>
                      </w:r>
                    </w:p>
                    <w:p w:rsidR="000B7B91" w:rsidRPr="000B7B91" w:rsidRDefault="00473E18" w:rsidP="000B7B9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  <w:t xml:space="preserve">z dnia </w:t>
                      </w:r>
                      <w:r w:rsidR="0073183B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  <w:t>10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  <w:t xml:space="preserve"> lipca</w:t>
                      </w:r>
                      <w:r w:rsidR="000B7B91" w:rsidRPr="000B7B91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8"/>
                        </w:rPr>
                        <w:t xml:space="preserve"> 2020r.</w:t>
                      </w:r>
                    </w:p>
                    <w:p w:rsidR="000B7B91" w:rsidRDefault="000B7B91" w:rsidP="000B7B91">
                      <w:pPr>
                        <w:spacing w:line="0" w:lineRule="atLeast"/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B91" w:rsidRPr="005E35A3" w:rsidRDefault="000B7B91" w:rsidP="005E35A3">
      <w:pP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0B7B91" w:rsidRDefault="000B7B91" w:rsidP="000B7B91">
      <w:pPr>
        <w:keepNext/>
        <w:tabs>
          <w:tab w:val="center" w:pos="426"/>
        </w:tabs>
        <w:suppressAutoHyphens/>
        <w:spacing w:before="240" w:after="60" w:line="240" w:lineRule="auto"/>
        <w:ind w:left="709" w:hanging="709"/>
        <w:jc w:val="both"/>
        <w:outlineLvl w:val="0"/>
        <w:rPr>
          <w:rFonts w:ascii="Arial Narrow" w:eastAsia="Times New Roman" w:hAnsi="Arial Narrow" w:cs="Times New Roman"/>
          <w:bCs/>
          <w:kern w:val="32"/>
          <w:lang w:eastAsia="zh-CN"/>
        </w:rPr>
      </w:pPr>
    </w:p>
    <w:p w:rsidR="000B7B91" w:rsidRPr="000B7B91" w:rsidRDefault="000B7B91" w:rsidP="000B7B91">
      <w:pPr>
        <w:keepNext/>
        <w:tabs>
          <w:tab w:val="center" w:pos="426"/>
        </w:tabs>
        <w:suppressAutoHyphens/>
        <w:spacing w:before="240" w:after="6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lang w:eastAsia="zh-CN"/>
        </w:rPr>
      </w:pP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>____________________________________</w:t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>Warszawa,</w:t>
      </w:r>
      <w:r>
        <w:rPr>
          <w:rFonts w:ascii="Times New Roman" w:eastAsia="Times New Roman" w:hAnsi="Times New Roman" w:cs="Times New Roman"/>
          <w:bCs/>
          <w:kern w:val="32"/>
          <w:lang w:eastAsia="zh-CN"/>
        </w:rPr>
        <w:t xml:space="preserve"> </w:t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 xml:space="preserve">dnia …………….. r.          </w:t>
      </w:r>
      <w:r w:rsidRPr="000B7B91"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>pieczątka jednostki organizacyjnej</w:t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  <w:t xml:space="preserve">   </w:t>
      </w:r>
    </w:p>
    <w:p w:rsidR="000B7B91" w:rsidRPr="000B7B91" w:rsidRDefault="000B7B91" w:rsidP="000B7B91">
      <w:pPr>
        <w:tabs>
          <w:tab w:val="left" w:pos="3969"/>
        </w:tabs>
        <w:suppressAutoHyphens/>
        <w:spacing w:after="0" w:line="240" w:lineRule="auto"/>
        <w:ind w:left="357" w:hanging="357"/>
        <w:jc w:val="right"/>
        <w:rPr>
          <w:rFonts w:ascii="Times New Roman" w:eastAsia="Calibri" w:hAnsi="Times New Roman" w:cs="Times New Roman"/>
          <w:kern w:val="1"/>
          <w:lang w:eastAsia="zh-CN"/>
        </w:rPr>
      </w:pPr>
    </w:p>
    <w:p w:rsidR="000B7B91" w:rsidRPr="000B7B91" w:rsidRDefault="000B7B91" w:rsidP="000B7B91">
      <w:pPr>
        <w:suppressAutoHyphens/>
        <w:spacing w:after="0" w:line="231" w:lineRule="atLeast"/>
        <w:ind w:left="5670" w:hanging="357"/>
        <w:jc w:val="center"/>
        <w:rPr>
          <w:rFonts w:ascii="Times New Roman" w:eastAsia="Calibri" w:hAnsi="Times New Roman" w:cs="Times New Roman"/>
          <w:b/>
          <w:i/>
          <w:color w:val="000000"/>
          <w:kern w:val="1"/>
          <w:lang w:eastAsia="zh-CN"/>
        </w:rPr>
      </w:pPr>
    </w:p>
    <w:p w:rsidR="000B7B91" w:rsidRPr="000B7B91" w:rsidRDefault="000B7B91" w:rsidP="000B7B91">
      <w:p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kern w:val="1"/>
          <w:lang w:eastAsia="zh-CN"/>
        </w:rPr>
      </w:pPr>
      <w:r w:rsidRPr="000B7B91">
        <w:rPr>
          <w:rFonts w:ascii="Times New Roman" w:eastAsia="Calibri" w:hAnsi="Times New Roman" w:cs="Times New Roman"/>
          <w:i/>
          <w:kern w:val="1"/>
          <w:lang w:eastAsia="zh-CN"/>
        </w:rPr>
        <w:t xml:space="preserve">Numer pisma: </w:t>
      </w:r>
    </w:p>
    <w:p w:rsidR="000B7B91" w:rsidRPr="000B7B91" w:rsidRDefault="000B7B91" w:rsidP="000B7B91">
      <w:pPr>
        <w:tabs>
          <w:tab w:val="left" w:pos="5040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1"/>
          <w:lang w:eastAsia="zh-CN"/>
        </w:rPr>
      </w:pPr>
      <w:r w:rsidRPr="000B7B91">
        <w:rPr>
          <w:rFonts w:ascii="Times New Roman" w:eastAsia="Calibri" w:hAnsi="Times New Roman" w:cs="Times New Roman"/>
          <w:kern w:val="1"/>
          <w:lang w:eastAsia="zh-CN"/>
        </w:rPr>
        <w:tab/>
      </w:r>
    </w:p>
    <w:p w:rsidR="000B7B91" w:rsidRPr="000B7B91" w:rsidRDefault="000B7B91" w:rsidP="000B7B91">
      <w:pPr>
        <w:tabs>
          <w:tab w:val="left" w:pos="5387"/>
        </w:tabs>
        <w:suppressAutoHyphens/>
        <w:spacing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0B7B9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Zastępca Dyrektora ds. …………</w:t>
      </w:r>
    </w:p>
    <w:p w:rsidR="000B7B91" w:rsidRPr="000B7B91" w:rsidRDefault="000B7B91" w:rsidP="000B7B91">
      <w:pPr>
        <w:tabs>
          <w:tab w:val="left" w:pos="5387"/>
        </w:tabs>
        <w:suppressAutoHyphens/>
        <w:spacing w:after="80" w:line="288" w:lineRule="auto"/>
        <w:ind w:left="66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w miejscu </w:t>
      </w: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UZASADNIENIE WYDANIA ZARZĄDZENIA</w:t>
      </w: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Potrzeba i cel proponowanych rozwiązań:</w:t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</w:t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____ </w:t>
      </w: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</w:t>
      </w:r>
    </w:p>
    <w:p w:rsidR="000B7B91" w:rsidRPr="000B7B91" w:rsidRDefault="000B7B91" w:rsidP="000B7B91">
      <w:pPr>
        <w:suppressAutoHyphens/>
        <w:spacing w:before="240"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Określenie przewidywanych skutków finansowych</w:t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: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</w:t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</w:t>
      </w:r>
    </w:p>
    <w:p w:rsidR="000B7B91" w:rsidRPr="000B7B91" w:rsidRDefault="000B7B91" w:rsidP="000B7B91">
      <w:pPr>
        <w:suppressAutoHyphens/>
        <w:spacing w:before="240"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</w:t>
      </w: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Określenie przewidywanych zmian kadrowych</w:t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: 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_______________________________</w:t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</w:t>
      </w: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</w:t>
      </w: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Określenie przewidywanych zmian w strukturze organizacyjnej Instytutu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: ___________</w:t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</w:t>
      </w: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</w:t>
      </w: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0B7B91" w:rsidRPr="000B7B91" w:rsidRDefault="000B7B91" w:rsidP="000B7B91">
      <w:pPr>
        <w:suppressAutoHyphens/>
        <w:spacing w:after="0" w:line="240" w:lineRule="auto"/>
        <w:ind w:left="4963" w:firstLine="709"/>
        <w:jc w:val="center"/>
        <w:rPr>
          <w:rFonts w:ascii="Arial Narrow" w:eastAsia="Calibri" w:hAnsi="Arial Narrow" w:cs="Times New Roman"/>
          <w:kern w:val="1"/>
          <w:vertAlign w:val="superscript"/>
          <w:lang w:eastAsia="zh-CN"/>
        </w:rPr>
      </w:pPr>
      <w:r w:rsidRPr="000B7B91">
        <w:rPr>
          <w:rFonts w:ascii="Arial Narrow" w:eastAsia="Calibri" w:hAnsi="Arial Narrow" w:cs="Times New Roman"/>
          <w:kern w:val="1"/>
          <w:vertAlign w:val="superscript"/>
          <w:lang w:eastAsia="zh-CN"/>
        </w:rPr>
        <w:t>_____________________________________________________</w:t>
      </w:r>
      <w:bookmarkStart w:id="0" w:name="_GoBack"/>
      <w:bookmarkEnd w:id="0"/>
    </w:p>
    <w:p w:rsidR="000B7B91" w:rsidRPr="000B7B91" w:rsidRDefault="000B7B91" w:rsidP="000B7B91">
      <w:pPr>
        <w:suppressAutoHyphens/>
        <w:spacing w:after="0" w:line="240" w:lineRule="auto"/>
        <w:ind w:left="6381"/>
        <w:jc w:val="center"/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</w:pPr>
      <w:r w:rsidRPr="000B7B91"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  <w:t xml:space="preserve">pieczątka i podpis wnioskującego </w:t>
      </w:r>
      <w:r w:rsidRPr="000B7B91"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  <w:br/>
        <w:t xml:space="preserve">Kierownika </w:t>
      </w:r>
      <w:r w:rsidR="0015020D"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  <w:t>jednostki</w:t>
      </w:r>
      <w:r w:rsidRPr="000B7B91"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  <w:t xml:space="preserve"> organizacyjnej</w:t>
      </w:r>
    </w:p>
    <w:p w:rsidR="000B7B91" w:rsidRDefault="000B7B91" w:rsidP="000B7B91">
      <w:pPr>
        <w:suppressAutoHyphens/>
        <w:spacing w:after="80" w:line="288" w:lineRule="auto"/>
        <w:ind w:left="66"/>
        <w:contextualSpacing/>
        <w:jc w:val="right"/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</w:pPr>
    </w:p>
    <w:p w:rsidR="00765A3F" w:rsidRPr="000B7B91" w:rsidRDefault="00765A3F" w:rsidP="000B7B91">
      <w:pPr>
        <w:suppressAutoHyphens/>
        <w:spacing w:after="80" w:line="288" w:lineRule="auto"/>
        <w:ind w:left="66"/>
        <w:contextualSpacing/>
        <w:jc w:val="right"/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</w:pPr>
    </w:p>
    <w:p w:rsidR="000B7B91" w:rsidRPr="000B7B91" w:rsidRDefault="000B7B91" w:rsidP="000B7B91">
      <w:pPr>
        <w:suppressAutoHyphens/>
        <w:spacing w:after="80" w:line="288" w:lineRule="auto"/>
        <w:ind w:left="66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0B7B91" w:rsidRPr="000B7B91" w:rsidRDefault="000B7B91" w:rsidP="000B7B91">
      <w:pPr>
        <w:suppressAutoHyphens/>
        <w:spacing w:after="0" w:line="240" w:lineRule="auto"/>
        <w:ind w:left="357" w:hanging="357"/>
        <w:rPr>
          <w:rFonts w:ascii="Arial Narrow" w:eastAsia="Calibri" w:hAnsi="Arial Narrow" w:cs="Times New Roman"/>
          <w:kern w:val="1"/>
          <w:vertAlign w:val="superscript"/>
          <w:lang w:eastAsia="zh-CN"/>
        </w:rPr>
      </w:pPr>
      <w:r w:rsidRPr="000B7B91">
        <w:rPr>
          <w:rFonts w:ascii="Arial Narrow" w:eastAsia="Calibri" w:hAnsi="Arial Narrow" w:cs="Times New Roman"/>
          <w:kern w:val="1"/>
          <w:vertAlign w:val="superscript"/>
          <w:lang w:eastAsia="zh-CN"/>
        </w:rPr>
        <w:t>_____________________________________________________________________</w:t>
      </w:r>
    </w:p>
    <w:p w:rsidR="000B7B91" w:rsidRPr="000B7B91" w:rsidRDefault="000B7B91" w:rsidP="000B7B91">
      <w:pPr>
        <w:suppressAutoHyphens/>
        <w:spacing w:after="0" w:line="240" w:lineRule="auto"/>
        <w:ind w:hanging="357"/>
        <w:rPr>
          <w:rFonts w:ascii="Times New Roman" w:eastAsia="Calibri" w:hAnsi="Times New Roman" w:cs="Times New Roman"/>
          <w:kern w:val="1"/>
          <w:sz w:val="16"/>
          <w:szCs w:val="16"/>
          <w:vertAlign w:val="superscript"/>
          <w:lang w:eastAsia="zh-CN"/>
        </w:rPr>
      </w:pPr>
      <w:r w:rsidRPr="000B7B91">
        <w:rPr>
          <w:rFonts w:ascii="Times New Roman" w:eastAsia="Calibri" w:hAnsi="Times New Roman" w:cs="Times New Roman"/>
          <w:kern w:val="1"/>
          <w:sz w:val="16"/>
          <w:szCs w:val="16"/>
          <w:vertAlign w:val="superscript"/>
          <w:lang w:eastAsia="zh-CN"/>
        </w:rPr>
        <w:tab/>
      </w:r>
      <w:r w:rsidRPr="000B7B91"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  <w:t xml:space="preserve">                 pieczątka i podpis Zastępcy Dyrektora,</w:t>
      </w:r>
      <w:r w:rsidRPr="000B7B91"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  <w:br/>
        <w:t xml:space="preserve"> którego zakres kompetencji obejmuje przedmiot regulacji zarządzenia</w:t>
      </w:r>
    </w:p>
    <w:p w:rsidR="000B7B91" w:rsidRDefault="000B7B91" w:rsidP="00FE3E21"/>
    <w:sectPr w:rsidR="000B7B91" w:rsidSect="00765A3F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82" w:rsidRDefault="00F60E82" w:rsidP="00F60E82">
      <w:pPr>
        <w:spacing w:after="0" w:line="240" w:lineRule="auto"/>
      </w:pPr>
      <w:r>
        <w:separator/>
      </w:r>
    </w:p>
  </w:endnote>
  <w:endnote w:type="continuationSeparator" w:id="0">
    <w:p w:rsidR="00F60E82" w:rsidRDefault="00F60E82" w:rsidP="00F6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6592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0E82" w:rsidRDefault="00F60E82">
            <w:pPr>
              <w:pStyle w:val="Stopka"/>
              <w:jc w:val="right"/>
            </w:pPr>
            <w:r w:rsidRPr="00F60E8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F60E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60E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60E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65A3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F60E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60E8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F60E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60E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60E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65A3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F60E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60E82" w:rsidRDefault="00F60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82" w:rsidRDefault="00F60E82" w:rsidP="00F60E82">
      <w:pPr>
        <w:spacing w:after="0" w:line="240" w:lineRule="auto"/>
      </w:pPr>
      <w:r>
        <w:separator/>
      </w:r>
    </w:p>
  </w:footnote>
  <w:footnote w:type="continuationSeparator" w:id="0">
    <w:p w:rsidR="00F60E82" w:rsidRDefault="00F60E82" w:rsidP="00F6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kern w:val="1"/>
        <w:lang w:eastAsia="pl-PL"/>
      </w:rPr>
    </w:lvl>
  </w:abstractNum>
  <w:abstractNum w:abstractNumId="2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kern w:val="1"/>
        <w:lang w:eastAsia="pl-PL"/>
      </w:rPr>
    </w:lvl>
  </w:abstractNum>
  <w:abstractNum w:abstractNumId="8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214" w:hanging="360"/>
      </w:pPr>
    </w:lvl>
  </w:abstractNum>
  <w:abstractNum w:abstractNumId="11" w15:restartNumberingAfterBreak="0">
    <w:nsid w:val="0000000F"/>
    <w:multiLevelType w:val="singleLevel"/>
    <w:tmpl w:val="0000000F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2" w15:restartNumberingAfterBreak="0">
    <w:nsid w:val="00000011"/>
    <w:multiLevelType w:val="multilevel"/>
    <w:tmpl w:val="F07A35FC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033E1F1A"/>
    <w:multiLevelType w:val="hybridMultilevel"/>
    <w:tmpl w:val="D66EDC2E"/>
    <w:lvl w:ilvl="0" w:tplc="4FE0B7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AA0A0E"/>
    <w:multiLevelType w:val="hybridMultilevel"/>
    <w:tmpl w:val="E432DB06"/>
    <w:lvl w:ilvl="0" w:tplc="ED624F5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154828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2F7971BE"/>
    <w:multiLevelType w:val="hybridMultilevel"/>
    <w:tmpl w:val="B91C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6A35"/>
    <w:multiLevelType w:val="hybridMultilevel"/>
    <w:tmpl w:val="711249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533181"/>
    <w:multiLevelType w:val="hybridMultilevel"/>
    <w:tmpl w:val="12242D3A"/>
    <w:lvl w:ilvl="0" w:tplc="91F6F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30941"/>
    <w:multiLevelType w:val="hybridMultilevel"/>
    <w:tmpl w:val="83306FE8"/>
    <w:lvl w:ilvl="0" w:tplc="1BA4BC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C2E0F"/>
    <w:multiLevelType w:val="hybridMultilevel"/>
    <w:tmpl w:val="7B806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1685C"/>
    <w:multiLevelType w:val="hybridMultilevel"/>
    <w:tmpl w:val="B91C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2A45"/>
    <w:multiLevelType w:val="hybridMultilevel"/>
    <w:tmpl w:val="5282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4A537B"/>
    <w:multiLevelType w:val="hybridMultilevel"/>
    <w:tmpl w:val="6D54A238"/>
    <w:lvl w:ilvl="0" w:tplc="58CABF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8E659DC"/>
    <w:multiLevelType w:val="multilevel"/>
    <w:tmpl w:val="31620D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21"/>
  </w:num>
  <w:num w:numId="6">
    <w:abstractNumId w:val="22"/>
  </w:num>
  <w:num w:numId="7">
    <w:abstractNumId w:val="23"/>
  </w:num>
  <w:num w:numId="8">
    <w:abstractNumId w:val="14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20"/>
  </w:num>
  <w:num w:numId="23">
    <w:abstractNumId w:val="24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A4"/>
    <w:rsid w:val="00021E5B"/>
    <w:rsid w:val="000A3DCE"/>
    <w:rsid w:val="000B7B91"/>
    <w:rsid w:val="0015020D"/>
    <w:rsid w:val="0017223B"/>
    <w:rsid w:val="0022575A"/>
    <w:rsid w:val="003B451A"/>
    <w:rsid w:val="004148C2"/>
    <w:rsid w:val="00473E18"/>
    <w:rsid w:val="004E3F3A"/>
    <w:rsid w:val="00517A16"/>
    <w:rsid w:val="005E35A3"/>
    <w:rsid w:val="005F218A"/>
    <w:rsid w:val="00615F62"/>
    <w:rsid w:val="0065273A"/>
    <w:rsid w:val="00676148"/>
    <w:rsid w:val="00713A99"/>
    <w:rsid w:val="0073183B"/>
    <w:rsid w:val="00765A3F"/>
    <w:rsid w:val="007B0CED"/>
    <w:rsid w:val="00910EA4"/>
    <w:rsid w:val="00940339"/>
    <w:rsid w:val="00972E85"/>
    <w:rsid w:val="00984373"/>
    <w:rsid w:val="00B33151"/>
    <w:rsid w:val="00B525E1"/>
    <w:rsid w:val="00C031A6"/>
    <w:rsid w:val="00D11E96"/>
    <w:rsid w:val="00D31E82"/>
    <w:rsid w:val="00D9342C"/>
    <w:rsid w:val="00DC234B"/>
    <w:rsid w:val="00E355C8"/>
    <w:rsid w:val="00EC360B"/>
    <w:rsid w:val="00F60E82"/>
    <w:rsid w:val="00FA35E9"/>
    <w:rsid w:val="00FB6AD2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83543-07D4-4A80-B408-0826831B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5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E82"/>
  </w:style>
  <w:style w:type="paragraph" w:styleId="Stopka">
    <w:name w:val="footer"/>
    <w:basedOn w:val="Normalny"/>
    <w:link w:val="StopkaZnak"/>
    <w:uiPriority w:val="99"/>
    <w:unhideWhenUsed/>
    <w:rsid w:val="00F6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E82"/>
  </w:style>
  <w:style w:type="paragraph" w:styleId="Tekstdymka">
    <w:name w:val="Balloon Text"/>
    <w:basedOn w:val="Normalny"/>
    <w:link w:val="TekstdymkaZnak"/>
    <w:uiPriority w:val="99"/>
    <w:semiHidden/>
    <w:unhideWhenUsed/>
    <w:rsid w:val="0015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Sitarek</dc:creator>
  <cp:keywords/>
  <dc:description/>
  <cp:lastModifiedBy>Natalia Sitarek</cp:lastModifiedBy>
  <cp:revision>27</cp:revision>
  <cp:lastPrinted>2020-07-02T06:43:00Z</cp:lastPrinted>
  <dcterms:created xsi:type="dcterms:W3CDTF">2020-06-16T06:36:00Z</dcterms:created>
  <dcterms:modified xsi:type="dcterms:W3CDTF">2020-07-09T12:35:00Z</dcterms:modified>
</cp:coreProperties>
</file>